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856C35" w:rsidRPr="00D0441C" w14:paraId="48E79A1C" w14:textId="77777777" w:rsidTr="00856C35">
        <w:tc>
          <w:tcPr>
            <w:tcW w:w="4428" w:type="dxa"/>
          </w:tcPr>
          <w:p w14:paraId="23BD5778" w14:textId="77777777" w:rsidR="00856C35" w:rsidRPr="00D0441C" w:rsidRDefault="00856C35" w:rsidP="00856C35">
            <w:pPr>
              <w:rPr>
                <w:sz w:val="16"/>
                <w:szCs w:val="20"/>
              </w:rPr>
            </w:pPr>
            <w:r w:rsidRPr="00D0441C">
              <w:rPr>
                <w:noProof/>
                <w:sz w:val="16"/>
                <w:szCs w:val="20"/>
              </w:rPr>
              <w:drawing>
                <wp:inline distT="0" distB="0" distL="0" distR="0" wp14:anchorId="7486AC16" wp14:editId="1C268C5E">
                  <wp:extent cx="1437171" cy="542925"/>
                  <wp:effectExtent l="0" t="0" r="0" b="0"/>
                  <wp:docPr id="3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922" cy="55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923125B" w14:textId="77777777" w:rsidR="00856C35" w:rsidRPr="00D0441C" w:rsidRDefault="00436CC8" w:rsidP="00856C35">
            <w:pPr>
              <w:pStyle w:val="CompanyName"/>
              <w:rPr>
                <w:sz w:val="28"/>
                <w:szCs w:val="20"/>
              </w:rPr>
            </w:pPr>
            <w:r w:rsidRPr="00D0441C">
              <w:rPr>
                <w:sz w:val="28"/>
                <w:szCs w:val="20"/>
              </w:rPr>
              <w:t>Infinity Connections, Inc.</w:t>
            </w:r>
          </w:p>
          <w:p w14:paraId="31D1639F" w14:textId="77D1E282" w:rsidR="00D0441C" w:rsidRPr="00D0441C" w:rsidRDefault="00D0441C" w:rsidP="00D0441C">
            <w:pPr>
              <w:pStyle w:val="Heading1"/>
              <w:jc w:val="right"/>
              <w:rPr>
                <w:sz w:val="20"/>
                <w:szCs w:val="20"/>
              </w:rPr>
            </w:pPr>
            <w:r w:rsidRPr="00D0441C">
              <w:rPr>
                <w:sz w:val="20"/>
                <w:szCs w:val="20"/>
              </w:rPr>
              <w:t>Employment Application</w:t>
            </w:r>
            <w:r w:rsidRPr="00D0441C">
              <w:rPr>
                <w:sz w:val="20"/>
                <w:szCs w:val="20"/>
              </w:rPr>
              <w:t xml:space="preserve"> </w:t>
            </w:r>
          </w:p>
        </w:tc>
      </w:tr>
    </w:tbl>
    <w:p w14:paraId="1A9E9319" w14:textId="77777777" w:rsidR="00856C35" w:rsidRPr="00D0441C" w:rsidRDefault="00856C35" w:rsidP="00856C35">
      <w:pPr>
        <w:pStyle w:val="Heading2"/>
        <w:rPr>
          <w:sz w:val="18"/>
          <w:szCs w:val="20"/>
        </w:rPr>
      </w:pPr>
      <w:r w:rsidRPr="00D0441C">
        <w:rPr>
          <w:sz w:val="18"/>
          <w:szCs w:val="20"/>
        </w:rPr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D0441C" w14:paraId="7FF6F156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507DE64B" w14:textId="77777777" w:rsidR="00A82BA3" w:rsidRPr="00D0441C" w:rsidRDefault="00A82BA3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08F8BEA4" w14:textId="77777777" w:rsidR="00A82BA3" w:rsidRPr="00D0441C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49B64290" w14:textId="77777777" w:rsidR="00A82BA3" w:rsidRPr="00D0441C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702475DC" w14:textId="77777777" w:rsidR="00A82BA3" w:rsidRPr="00D0441C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bottom"/>
          </w:tcPr>
          <w:p w14:paraId="41CA7A2C" w14:textId="77777777" w:rsidR="00A82BA3" w:rsidRPr="00D0441C" w:rsidRDefault="00A82BA3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0FBDD091" w14:textId="77777777" w:rsidR="00A82BA3" w:rsidRPr="00D0441C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</w:tr>
      <w:tr w:rsidR="00856C35" w:rsidRPr="00D0441C" w14:paraId="090ED0AA" w14:textId="77777777" w:rsidTr="00856C35">
        <w:tc>
          <w:tcPr>
            <w:tcW w:w="1081" w:type="dxa"/>
            <w:vAlign w:val="bottom"/>
          </w:tcPr>
          <w:p w14:paraId="3F9565F4" w14:textId="77777777" w:rsidR="00856C35" w:rsidRPr="00D0441C" w:rsidRDefault="00856C35" w:rsidP="00440CD8">
            <w:pPr>
              <w:rPr>
                <w:sz w:val="16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61752944" w14:textId="77777777" w:rsidR="00856C35" w:rsidRPr="00D0441C" w:rsidRDefault="00856C35" w:rsidP="00490804">
            <w:pPr>
              <w:pStyle w:val="Heading3"/>
              <w:rPr>
                <w:sz w:val="12"/>
                <w:szCs w:val="20"/>
              </w:rPr>
            </w:pPr>
            <w:r w:rsidRPr="00D0441C">
              <w:rPr>
                <w:sz w:val="12"/>
                <w:szCs w:val="20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66BCF78F" w14:textId="77777777" w:rsidR="00856C35" w:rsidRPr="00D0441C" w:rsidRDefault="00856C35" w:rsidP="00490804">
            <w:pPr>
              <w:pStyle w:val="Heading3"/>
              <w:rPr>
                <w:sz w:val="12"/>
                <w:szCs w:val="20"/>
              </w:rPr>
            </w:pPr>
            <w:r w:rsidRPr="00D0441C">
              <w:rPr>
                <w:sz w:val="12"/>
                <w:szCs w:val="20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7A720B54" w14:textId="77777777" w:rsidR="00856C35" w:rsidRPr="00D0441C" w:rsidRDefault="00856C35" w:rsidP="00490804">
            <w:pPr>
              <w:pStyle w:val="Heading3"/>
              <w:rPr>
                <w:sz w:val="12"/>
                <w:szCs w:val="20"/>
              </w:rPr>
            </w:pPr>
            <w:r w:rsidRPr="00D0441C">
              <w:rPr>
                <w:sz w:val="12"/>
                <w:szCs w:val="20"/>
              </w:rPr>
              <w:t>M.I.</w:t>
            </w:r>
          </w:p>
        </w:tc>
        <w:tc>
          <w:tcPr>
            <w:tcW w:w="681" w:type="dxa"/>
            <w:vAlign w:val="bottom"/>
          </w:tcPr>
          <w:p w14:paraId="04298251" w14:textId="77777777" w:rsidR="00856C35" w:rsidRPr="00D0441C" w:rsidRDefault="00856C35" w:rsidP="00856C35">
            <w:pPr>
              <w:rPr>
                <w:sz w:val="16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47790703" w14:textId="77777777" w:rsidR="00856C35" w:rsidRPr="00D0441C" w:rsidRDefault="00856C35" w:rsidP="00856C35">
            <w:pPr>
              <w:rPr>
                <w:sz w:val="16"/>
                <w:szCs w:val="20"/>
              </w:rPr>
            </w:pPr>
          </w:p>
        </w:tc>
      </w:tr>
    </w:tbl>
    <w:p w14:paraId="1867C3AE" w14:textId="77777777" w:rsidR="00856C35" w:rsidRPr="00D0441C" w:rsidRDefault="00856C35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8"/>
        <w:gridCol w:w="7713"/>
        <w:gridCol w:w="1929"/>
      </w:tblGrid>
      <w:tr w:rsidR="00A82BA3" w:rsidRPr="00D0441C" w14:paraId="69B14A90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5FCAAD58" w14:textId="77777777" w:rsidR="00A82BA3" w:rsidRPr="00D0441C" w:rsidRDefault="00A82BA3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7D68FF94" w14:textId="77777777" w:rsidR="00A82BA3" w:rsidRPr="00D0441C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021BF36" w14:textId="77777777" w:rsidR="00A82BA3" w:rsidRPr="00D0441C" w:rsidRDefault="00A82BA3" w:rsidP="00440CD8">
            <w:pPr>
              <w:pStyle w:val="FieldText"/>
              <w:rPr>
                <w:sz w:val="16"/>
                <w:szCs w:val="16"/>
              </w:rPr>
            </w:pPr>
          </w:p>
        </w:tc>
      </w:tr>
      <w:tr w:rsidR="00856C35" w:rsidRPr="00D0441C" w14:paraId="19464883" w14:textId="77777777" w:rsidTr="00871876">
        <w:tc>
          <w:tcPr>
            <w:tcW w:w="1081" w:type="dxa"/>
            <w:vAlign w:val="bottom"/>
          </w:tcPr>
          <w:p w14:paraId="51866F3F" w14:textId="77777777" w:rsidR="00856C35" w:rsidRPr="00D0441C" w:rsidRDefault="00856C35" w:rsidP="00440CD8">
            <w:pPr>
              <w:rPr>
                <w:sz w:val="16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2D66A42C" w14:textId="77777777" w:rsidR="00856C35" w:rsidRPr="00D0441C" w:rsidRDefault="00856C35" w:rsidP="00490804">
            <w:pPr>
              <w:pStyle w:val="Heading3"/>
              <w:rPr>
                <w:sz w:val="12"/>
                <w:szCs w:val="20"/>
              </w:rPr>
            </w:pPr>
            <w:r w:rsidRPr="00D0441C">
              <w:rPr>
                <w:sz w:val="12"/>
                <w:szCs w:val="20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5B4EF1E" w14:textId="77777777" w:rsidR="00856C35" w:rsidRPr="00D0441C" w:rsidRDefault="00856C35" w:rsidP="00490804">
            <w:pPr>
              <w:pStyle w:val="Heading3"/>
              <w:rPr>
                <w:sz w:val="12"/>
                <w:szCs w:val="20"/>
              </w:rPr>
            </w:pPr>
            <w:r w:rsidRPr="00D0441C">
              <w:rPr>
                <w:sz w:val="12"/>
                <w:szCs w:val="20"/>
              </w:rPr>
              <w:t>Apartment/Unit #</w:t>
            </w:r>
          </w:p>
        </w:tc>
      </w:tr>
    </w:tbl>
    <w:p w14:paraId="385891AC" w14:textId="77777777" w:rsidR="00856C35" w:rsidRPr="00D0441C" w:rsidRDefault="00856C35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6220"/>
        <w:gridCol w:w="1494"/>
        <w:gridCol w:w="1929"/>
      </w:tblGrid>
      <w:tr w:rsidR="00C76039" w:rsidRPr="00D0441C" w14:paraId="1B883018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38D94349" w14:textId="77777777" w:rsidR="00C76039" w:rsidRPr="00D0441C" w:rsidRDefault="00C76039">
            <w:pPr>
              <w:rPr>
                <w:sz w:val="16"/>
                <w:szCs w:val="16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01F70C28" w14:textId="77777777" w:rsidR="00C76039" w:rsidRPr="00D0441C" w:rsidRDefault="00C7603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7D9A1CB1" w14:textId="77777777" w:rsidR="00C76039" w:rsidRPr="00D0441C" w:rsidRDefault="00C7603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C4B9B0E" w14:textId="77777777" w:rsidR="00C76039" w:rsidRPr="00D0441C" w:rsidRDefault="00C76039" w:rsidP="00440CD8">
            <w:pPr>
              <w:pStyle w:val="FieldText"/>
              <w:rPr>
                <w:sz w:val="16"/>
                <w:szCs w:val="16"/>
              </w:rPr>
            </w:pPr>
          </w:p>
        </w:tc>
      </w:tr>
      <w:tr w:rsidR="00856C35" w:rsidRPr="00D0441C" w14:paraId="17EED5AF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52A9D18C" w14:textId="77777777" w:rsidR="00856C35" w:rsidRPr="00D0441C" w:rsidRDefault="00856C35">
            <w:pPr>
              <w:rPr>
                <w:sz w:val="16"/>
                <w:szCs w:val="16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57D8D6FA" w14:textId="77777777" w:rsidR="00856C35" w:rsidRPr="00D0441C" w:rsidRDefault="00856C35" w:rsidP="00490804">
            <w:pPr>
              <w:pStyle w:val="Heading3"/>
              <w:rPr>
                <w:sz w:val="12"/>
                <w:szCs w:val="20"/>
              </w:rPr>
            </w:pPr>
            <w:r w:rsidRPr="00D0441C">
              <w:rPr>
                <w:sz w:val="12"/>
                <w:szCs w:val="20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34BC1CF9" w14:textId="77777777" w:rsidR="00856C35" w:rsidRPr="00D0441C" w:rsidRDefault="00856C35" w:rsidP="00490804">
            <w:pPr>
              <w:pStyle w:val="Heading3"/>
              <w:rPr>
                <w:sz w:val="12"/>
                <w:szCs w:val="20"/>
              </w:rPr>
            </w:pPr>
            <w:r w:rsidRPr="00D0441C">
              <w:rPr>
                <w:sz w:val="12"/>
                <w:szCs w:val="20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2FB0425E" w14:textId="77777777" w:rsidR="00856C35" w:rsidRPr="00D0441C" w:rsidRDefault="00856C35" w:rsidP="00490804">
            <w:pPr>
              <w:pStyle w:val="Heading3"/>
              <w:rPr>
                <w:sz w:val="12"/>
                <w:szCs w:val="20"/>
              </w:rPr>
            </w:pPr>
            <w:r w:rsidRPr="00D0441C">
              <w:rPr>
                <w:sz w:val="12"/>
                <w:szCs w:val="20"/>
              </w:rPr>
              <w:t>ZIP Code</w:t>
            </w:r>
          </w:p>
        </w:tc>
      </w:tr>
    </w:tbl>
    <w:p w14:paraId="408863A1" w14:textId="77777777" w:rsidR="00856C35" w:rsidRPr="00D0441C" w:rsidRDefault="00856C35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3954"/>
        <w:gridCol w:w="771"/>
        <w:gridCol w:w="4918"/>
      </w:tblGrid>
      <w:tr w:rsidR="00841645" w:rsidRPr="00D0441C" w14:paraId="01BF0819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4B62F526" w14:textId="77777777" w:rsidR="00841645" w:rsidRPr="00D0441C" w:rsidRDefault="00841645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2E638E98" w14:textId="77777777" w:rsidR="00841645" w:rsidRPr="00D0441C" w:rsidRDefault="00841645" w:rsidP="00856C3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3C622440" w14:textId="77777777" w:rsidR="00841645" w:rsidRPr="00D0441C" w:rsidRDefault="00C92A3C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E</w:t>
            </w:r>
            <w:r w:rsidR="003A41A1" w:rsidRPr="00D0441C">
              <w:rPr>
                <w:sz w:val="16"/>
                <w:szCs w:val="20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1C158C96" w14:textId="77777777" w:rsidR="00841645" w:rsidRPr="00D0441C" w:rsidRDefault="00841645" w:rsidP="00440CD8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18A66400" w14:textId="77777777" w:rsidR="00856C35" w:rsidRPr="00D0441C" w:rsidRDefault="00856C35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1515"/>
        <w:gridCol w:w="2025"/>
        <w:gridCol w:w="2025"/>
        <w:gridCol w:w="1736"/>
        <w:gridCol w:w="1929"/>
      </w:tblGrid>
      <w:tr w:rsidR="00613129" w:rsidRPr="00D0441C" w14:paraId="286114BA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42572154" w14:textId="77777777" w:rsidR="00613129" w:rsidRPr="00D0441C" w:rsidRDefault="0061312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23A66F61" w14:textId="77777777" w:rsidR="00613129" w:rsidRPr="00D0441C" w:rsidRDefault="0061312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bottom"/>
          </w:tcPr>
          <w:p w14:paraId="430BAA3D" w14:textId="77777777" w:rsidR="00613129" w:rsidRPr="00D0441C" w:rsidRDefault="0061312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 xml:space="preserve">Social Security </w:t>
            </w:r>
            <w:r w:rsidR="00B11811" w:rsidRPr="00D0441C">
              <w:rPr>
                <w:sz w:val="16"/>
                <w:szCs w:val="20"/>
              </w:rPr>
              <w:t>No.</w:t>
            </w:r>
            <w:r w:rsidRPr="00D0441C">
              <w:rPr>
                <w:sz w:val="16"/>
                <w:szCs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18EC35F" w14:textId="77777777" w:rsidR="00613129" w:rsidRPr="00D0441C" w:rsidRDefault="00613129" w:rsidP="00440CD8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14:paraId="4CE9EBDA" w14:textId="77777777" w:rsidR="00613129" w:rsidRPr="00D0441C" w:rsidRDefault="0061312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509E9F4" w14:textId="77777777" w:rsidR="00613129" w:rsidRPr="00D0441C" w:rsidRDefault="00613129" w:rsidP="00856C35">
            <w:pPr>
              <w:pStyle w:val="FieldText"/>
              <w:rPr>
                <w:sz w:val="16"/>
                <w:szCs w:val="16"/>
              </w:rPr>
            </w:pPr>
            <w:r w:rsidRPr="00D0441C">
              <w:rPr>
                <w:sz w:val="16"/>
                <w:szCs w:val="16"/>
              </w:rPr>
              <w:t>$</w:t>
            </w:r>
          </w:p>
        </w:tc>
      </w:tr>
    </w:tbl>
    <w:p w14:paraId="2F64EA4E" w14:textId="77777777" w:rsidR="00856C35" w:rsidRPr="00D0441C" w:rsidRDefault="00856C35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2"/>
        <w:gridCol w:w="8868"/>
      </w:tblGrid>
      <w:tr w:rsidR="00DE7FB7" w:rsidRPr="00D0441C" w14:paraId="29A752F2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D7D77CB" w14:textId="77777777" w:rsidR="00DE7FB7" w:rsidRPr="00D0441C" w:rsidRDefault="00C760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1698F32" w14:textId="77777777" w:rsidR="00DE7FB7" w:rsidRPr="00D0441C" w:rsidRDefault="00DE7FB7" w:rsidP="00083002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1325E954" w14:textId="77777777" w:rsidR="00856C35" w:rsidRPr="00D0441C" w:rsidRDefault="00856C35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1258"/>
        <w:gridCol w:w="4319"/>
        <w:gridCol w:w="554"/>
        <w:gridCol w:w="714"/>
      </w:tblGrid>
      <w:tr w:rsidR="00D0441C" w:rsidRPr="00D0441C" w14:paraId="2671C3D1" w14:textId="77777777" w:rsidTr="00D0441C">
        <w:tc>
          <w:tcPr>
            <w:tcW w:w="3692" w:type="dxa"/>
            <w:vAlign w:val="bottom"/>
          </w:tcPr>
          <w:p w14:paraId="30750612" w14:textId="77777777" w:rsidR="00D0441C" w:rsidRPr="00D0441C" w:rsidRDefault="00D0441C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D0441C">
                  <w:rPr>
                    <w:sz w:val="16"/>
                    <w:szCs w:val="20"/>
                  </w:rPr>
                  <w:t>United States</w:t>
                </w:r>
              </w:smartTag>
            </w:smartTag>
            <w:r w:rsidRPr="00D0441C">
              <w:rPr>
                <w:sz w:val="16"/>
                <w:szCs w:val="20"/>
              </w:rPr>
              <w:t>?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bottom"/>
          </w:tcPr>
          <w:p w14:paraId="6436BBB7" w14:textId="37A8FD98" w:rsidR="00D0441C" w:rsidRPr="00D0441C" w:rsidRDefault="00D0441C" w:rsidP="00083002">
            <w:pPr>
              <w:pStyle w:val="Checkbox"/>
              <w:rPr>
                <w:sz w:val="14"/>
                <w:szCs w:val="16"/>
                <w:u w:val="single"/>
              </w:rPr>
            </w:pPr>
            <w:r w:rsidRPr="00D0441C">
              <w:rPr>
                <w:sz w:val="14"/>
                <w:szCs w:val="16"/>
                <w:u w:val="single"/>
              </w:rPr>
              <w:t xml:space="preserve"> </w:t>
            </w:r>
          </w:p>
        </w:tc>
        <w:tc>
          <w:tcPr>
            <w:tcW w:w="4031" w:type="dxa"/>
            <w:vAlign w:val="bottom"/>
          </w:tcPr>
          <w:p w14:paraId="22CC3D6A" w14:textId="77777777" w:rsidR="00D0441C" w:rsidRPr="00D0441C" w:rsidRDefault="00D0441C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If no, are you authorized to work in the U.S.?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bottom"/>
          </w:tcPr>
          <w:p w14:paraId="536AA073" w14:textId="0E6CA837" w:rsidR="00D0441C" w:rsidRPr="00D0441C" w:rsidRDefault="00D0441C" w:rsidP="00D6155E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vAlign w:val="bottom"/>
          </w:tcPr>
          <w:p w14:paraId="019AB080" w14:textId="797E0BA9" w:rsidR="00D0441C" w:rsidRPr="00D0441C" w:rsidRDefault="00D0441C" w:rsidP="00D6155E">
            <w:pPr>
              <w:pStyle w:val="Checkbox"/>
              <w:rPr>
                <w:sz w:val="14"/>
                <w:szCs w:val="16"/>
              </w:rPr>
            </w:pPr>
          </w:p>
        </w:tc>
      </w:tr>
    </w:tbl>
    <w:p w14:paraId="7571EDEF" w14:textId="77777777" w:rsidR="00C92A3C" w:rsidRPr="00D0441C" w:rsidRDefault="00C92A3C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6"/>
        <w:gridCol w:w="713"/>
        <w:gridCol w:w="545"/>
        <w:gridCol w:w="1456"/>
        <w:gridCol w:w="4130"/>
      </w:tblGrid>
      <w:tr w:rsidR="009C220D" w:rsidRPr="00D0441C" w14:paraId="39C6E5AB" w14:textId="77777777" w:rsidTr="00D0441C">
        <w:tc>
          <w:tcPr>
            <w:tcW w:w="3692" w:type="dxa"/>
            <w:vAlign w:val="bottom"/>
          </w:tcPr>
          <w:p w14:paraId="2EC1DA55" w14:textId="77777777" w:rsidR="009C220D" w:rsidRPr="00D0441C" w:rsidRDefault="009C220D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Have you ever worked for this company?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bottom"/>
          </w:tcPr>
          <w:p w14:paraId="35773F36" w14:textId="794D1F67" w:rsidR="009C220D" w:rsidRPr="00D0441C" w:rsidRDefault="009C220D" w:rsidP="00D6155E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bottom"/>
          </w:tcPr>
          <w:p w14:paraId="133317B6" w14:textId="691582F0" w:rsidR="009C220D" w:rsidRPr="00D0441C" w:rsidRDefault="009C220D" w:rsidP="00D6155E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1359" w:type="dxa"/>
            <w:vAlign w:val="bottom"/>
          </w:tcPr>
          <w:p w14:paraId="2A216C46" w14:textId="77777777" w:rsidR="009C220D" w:rsidRPr="00D0441C" w:rsidRDefault="009C220D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 xml:space="preserve">If </w:t>
            </w:r>
            <w:r w:rsidR="00E106E2" w:rsidRPr="00D0441C">
              <w:rPr>
                <w:sz w:val="16"/>
                <w:szCs w:val="20"/>
              </w:rPr>
              <w:t>yes</w:t>
            </w:r>
            <w:r w:rsidRPr="00D0441C">
              <w:rPr>
                <w:sz w:val="16"/>
                <w:szCs w:val="20"/>
              </w:rPr>
              <w:t>, when?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5F437406" w14:textId="77777777" w:rsidR="009C220D" w:rsidRPr="00D0441C" w:rsidRDefault="009C220D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1E65A2A5" w14:textId="77777777" w:rsidR="00C92A3C" w:rsidRPr="00D0441C" w:rsidRDefault="00C92A3C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6"/>
        <w:gridCol w:w="713"/>
        <w:gridCol w:w="545"/>
        <w:gridCol w:w="5586"/>
      </w:tblGrid>
      <w:tr w:rsidR="009C220D" w:rsidRPr="00D0441C" w14:paraId="0D3D2346" w14:textId="77777777" w:rsidTr="00D0441C">
        <w:tc>
          <w:tcPr>
            <w:tcW w:w="3692" w:type="dxa"/>
            <w:vAlign w:val="bottom"/>
          </w:tcPr>
          <w:p w14:paraId="3C1D5F65" w14:textId="77777777" w:rsidR="009C220D" w:rsidRPr="00D0441C" w:rsidRDefault="009C220D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Have you ever been convicted of a felony?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bottom"/>
          </w:tcPr>
          <w:p w14:paraId="5E64FBE5" w14:textId="7C7FE2C7" w:rsidR="009C220D" w:rsidRPr="00D0441C" w:rsidRDefault="009C220D" w:rsidP="00D6155E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bottom"/>
          </w:tcPr>
          <w:p w14:paraId="6FE4E021" w14:textId="1EBABA0A" w:rsidR="009C220D" w:rsidRPr="00D0441C" w:rsidRDefault="009C220D" w:rsidP="00D6155E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5214" w:type="dxa"/>
            <w:vAlign w:val="bottom"/>
          </w:tcPr>
          <w:p w14:paraId="3A774920" w14:textId="77777777" w:rsidR="009C220D" w:rsidRPr="00D0441C" w:rsidRDefault="009C220D" w:rsidP="00682C69">
            <w:pPr>
              <w:rPr>
                <w:sz w:val="16"/>
                <w:szCs w:val="20"/>
              </w:rPr>
            </w:pPr>
          </w:p>
        </w:tc>
      </w:tr>
    </w:tbl>
    <w:p w14:paraId="7D7EF550" w14:textId="77777777" w:rsidR="00C92A3C" w:rsidRPr="00D0441C" w:rsidRDefault="00C92A3C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9373"/>
      </w:tblGrid>
      <w:tr w:rsidR="000F2DF4" w:rsidRPr="00D0441C" w14:paraId="416BF74C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0A9609CF" w14:textId="77777777" w:rsidR="000F2DF4" w:rsidRPr="00D0441C" w:rsidRDefault="000F2DF4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3902F489" w14:textId="77777777" w:rsidR="000F2DF4" w:rsidRPr="00D0441C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65FAFC0B" w14:textId="77777777" w:rsidR="00330050" w:rsidRPr="00D0441C" w:rsidRDefault="00330050" w:rsidP="00330050">
      <w:pPr>
        <w:pStyle w:val="Heading2"/>
        <w:rPr>
          <w:sz w:val="18"/>
          <w:szCs w:val="20"/>
        </w:rPr>
      </w:pPr>
      <w:r w:rsidRPr="00D0441C">
        <w:rPr>
          <w:sz w:val="18"/>
          <w:szCs w:val="20"/>
        </w:rP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2981"/>
        <w:gridCol w:w="986"/>
        <w:gridCol w:w="5406"/>
      </w:tblGrid>
      <w:tr w:rsidR="000F2DF4" w:rsidRPr="00D0441C" w14:paraId="397EF6FB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68A41F3D" w14:textId="77777777" w:rsidR="000F2DF4" w:rsidRPr="00D0441C" w:rsidRDefault="000F2DF4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7B4F60EA" w14:textId="77777777" w:rsidR="000F2DF4" w:rsidRPr="00D0441C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14:paraId="2F45F795" w14:textId="77777777" w:rsidR="000F2DF4" w:rsidRPr="00D0441C" w:rsidRDefault="000F2DF4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A37CB4C" w14:textId="77777777" w:rsidR="000F2DF4" w:rsidRPr="00D0441C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56D5C2E4" w14:textId="77777777" w:rsidR="00330050" w:rsidRPr="00D0441C" w:rsidRDefault="00330050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D0441C" w14:paraId="399ABF68" w14:textId="77777777" w:rsidTr="00D0441C">
        <w:tc>
          <w:tcPr>
            <w:tcW w:w="797" w:type="dxa"/>
            <w:vAlign w:val="bottom"/>
          </w:tcPr>
          <w:p w14:paraId="61A27826" w14:textId="77777777" w:rsidR="00250014" w:rsidRPr="00D0441C" w:rsidRDefault="00250014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30E8230C" w14:textId="77777777" w:rsidR="00250014" w:rsidRPr="00D0441C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512" w:type="dxa"/>
            <w:vAlign w:val="bottom"/>
          </w:tcPr>
          <w:p w14:paraId="549543A6" w14:textId="77777777" w:rsidR="00250014" w:rsidRPr="00D0441C" w:rsidRDefault="00250014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D510B4C" w14:textId="77777777" w:rsidR="00250014" w:rsidRPr="00D0441C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bottom"/>
          </w:tcPr>
          <w:p w14:paraId="292B5434" w14:textId="77777777" w:rsidR="00250014" w:rsidRPr="00D0441C" w:rsidRDefault="00250014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Did you graduate?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bottom"/>
          </w:tcPr>
          <w:p w14:paraId="7A660981" w14:textId="1B7BC8B7" w:rsidR="00250014" w:rsidRPr="00D0441C" w:rsidRDefault="00250014" w:rsidP="00617C65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14:paraId="67035D5F" w14:textId="512BE1A1" w:rsidR="00250014" w:rsidRPr="00D0441C" w:rsidRDefault="00250014" w:rsidP="00617C65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17" w:type="dxa"/>
            <w:vAlign w:val="bottom"/>
          </w:tcPr>
          <w:p w14:paraId="0721EC78" w14:textId="77777777" w:rsidR="00250014" w:rsidRPr="00D0441C" w:rsidRDefault="00250014" w:rsidP="00490804">
            <w:pPr>
              <w:pStyle w:val="Heading4"/>
              <w:rPr>
                <w:sz w:val="16"/>
                <w:szCs w:val="20"/>
              </w:rPr>
            </w:pPr>
            <w:proofErr w:type="gramStart"/>
            <w:r w:rsidRPr="00D0441C">
              <w:rPr>
                <w:sz w:val="16"/>
                <w:szCs w:val="20"/>
              </w:rPr>
              <w:t>D</w:t>
            </w:r>
            <w:r w:rsidR="00330050" w:rsidRPr="00D0441C">
              <w:rPr>
                <w:sz w:val="16"/>
                <w:szCs w:val="20"/>
              </w:rPr>
              <w:t>iploma:</w:t>
            </w:r>
            <w:r w:rsidRPr="00D0441C">
              <w:rPr>
                <w:sz w:val="16"/>
                <w:szCs w:val="20"/>
              </w:rPr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3B795ABC" w14:textId="77777777" w:rsidR="00250014" w:rsidRPr="00D0441C" w:rsidRDefault="0025001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00ADBBD9" w14:textId="77777777" w:rsidR="00330050" w:rsidRPr="00D0441C" w:rsidRDefault="00330050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3540"/>
        <w:gridCol w:w="986"/>
        <w:gridCol w:w="5406"/>
      </w:tblGrid>
      <w:tr w:rsidR="000F2DF4" w:rsidRPr="00D0441C" w14:paraId="51D130CC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40C16C0" w14:textId="77777777" w:rsidR="000F2DF4" w:rsidRPr="00D0441C" w:rsidRDefault="000F2DF4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7ED18FF3" w14:textId="77777777" w:rsidR="000F2DF4" w:rsidRPr="00D0441C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14:paraId="488C5E91" w14:textId="77777777" w:rsidR="000F2DF4" w:rsidRPr="00D0441C" w:rsidRDefault="000F2DF4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C14B784" w14:textId="77777777" w:rsidR="000F2DF4" w:rsidRPr="00D0441C" w:rsidRDefault="000F2DF4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6149E6E3" w14:textId="77777777" w:rsidR="00330050" w:rsidRPr="00D0441C" w:rsidRDefault="00330050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D0441C" w:rsidRPr="00D0441C" w14:paraId="5C6CE2A1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6B2B7811" w14:textId="77777777" w:rsidR="00D0441C" w:rsidRPr="00D0441C" w:rsidRDefault="00D0441C" w:rsidP="00D0441C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7DAA09B3" w14:textId="77777777" w:rsidR="00D0441C" w:rsidRPr="00D0441C" w:rsidRDefault="00D0441C" w:rsidP="00D0441C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512" w:type="dxa"/>
            <w:vAlign w:val="bottom"/>
          </w:tcPr>
          <w:p w14:paraId="7F431D06" w14:textId="77777777" w:rsidR="00D0441C" w:rsidRPr="00D0441C" w:rsidRDefault="00D0441C" w:rsidP="00D0441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CBD58E7" w14:textId="77777777" w:rsidR="00D0441C" w:rsidRPr="00D0441C" w:rsidRDefault="00D0441C" w:rsidP="00D0441C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757" w:type="dxa"/>
            <w:vAlign w:val="bottom"/>
          </w:tcPr>
          <w:p w14:paraId="17087B26" w14:textId="77777777" w:rsidR="00D0441C" w:rsidRPr="00D0441C" w:rsidRDefault="00D0441C" w:rsidP="00D0441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4B836593" w14:textId="3D328B19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602" w:type="dxa"/>
            <w:vAlign w:val="bottom"/>
          </w:tcPr>
          <w:p w14:paraId="4BEE7A2B" w14:textId="570F1778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17" w:type="dxa"/>
            <w:vAlign w:val="bottom"/>
          </w:tcPr>
          <w:p w14:paraId="16D19D63" w14:textId="77777777" w:rsidR="00D0441C" w:rsidRPr="00D0441C" w:rsidRDefault="00D0441C" w:rsidP="00D0441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028FA9AC" w14:textId="77777777" w:rsidR="00D0441C" w:rsidRPr="00D0441C" w:rsidRDefault="00D0441C" w:rsidP="00D0441C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583F2EB4" w14:textId="77777777" w:rsidR="00330050" w:rsidRPr="00D0441C" w:rsidRDefault="00330050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3540"/>
        <w:gridCol w:w="986"/>
        <w:gridCol w:w="5406"/>
      </w:tblGrid>
      <w:tr w:rsidR="002A2510" w:rsidRPr="00D0441C" w14:paraId="0745BC1F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0AEF95AC" w14:textId="77777777" w:rsidR="002A2510" w:rsidRPr="00D0441C" w:rsidRDefault="002A2510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244D98A4" w14:textId="77777777" w:rsidR="002A2510" w:rsidRPr="00D0441C" w:rsidRDefault="002A2510" w:rsidP="00617C65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14:paraId="4FE5850C" w14:textId="77777777" w:rsidR="002A2510" w:rsidRPr="00D0441C" w:rsidRDefault="002A2510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332E036A" w14:textId="77777777" w:rsidR="002A2510" w:rsidRPr="00D0441C" w:rsidRDefault="002A2510" w:rsidP="00617C65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194EB719" w14:textId="77777777" w:rsidR="00330050" w:rsidRPr="00D0441C" w:rsidRDefault="00330050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D0441C" w:rsidRPr="00D0441C" w14:paraId="78123214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7BD2F8A5" w14:textId="77777777" w:rsidR="00D0441C" w:rsidRPr="00D0441C" w:rsidRDefault="00D0441C" w:rsidP="00D0441C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6799C57B" w14:textId="77777777" w:rsidR="00D0441C" w:rsidRPr="00D0441C" w:rsidRDefault="00D0441C" w:rsidP="00D0441C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512" w:type="dxa"/>
            <w:vAlign w:val="bottom"/>
          </w:tcPr>
          <w:p w14:paraId="1139DD1F" w14:textId="77777777" w:rsidR="00D0441C" w:rsidRPr="00D0441C" w:rsidRDefault="00D0441C" w:rsidP="00D0441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3E4B524" w14:textId="77777777" w:rsidR="00D0441C" w:rsidRPr="00D0441C" w:rsidRDefault="00D0441C" w:rsidP="00D0441C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bottom"/>
          </w:tcPr>
          <w:p w14:paraId="28061FD7" w14:textId="77777777" w:rsidR="00D0441C" w:rsidRPr="00D0441C" w:rsidRDefault="00D0441C" w:rsidP="00D0441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38FF10AE" w14:textId="762F42F0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602" w:type="dxa"/>
            <w:vAlign w:val="bottom"/>
          </w:tcPr>
          <w:p w14:paraId="3D047DF3" w14:textId="0E27ED92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17" w:type="dxa"/>
            <w:vAlign w:val="bottom"/>
          </w:tcPr>
          <w:p w14:paraId="7060A313" w14:textId="77777777" w:rsidR="00D0441C" w:rsidRPr="00D0441C" w:rsidRDefault="00D0441C" w:rsidP="00D0441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465CFAE6" w14:textId="77777777" w:rsidR="00D0441C" w:rsidRPr="00D0441C" w:rsidRDefault="00D0441C" w:rsidP="00D0441C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6D181203" w14:textId="77777777" w:rsidR="00330050" w:rsidRPr="00D0441C" w:rsidRDefault="00330050" w:rsidP="00330050">
      <w:pPr>
        <w:pStyle w:val="Heading2"/>
        <w:rPr>
          <w:sz w:val="18"/>
          <w:szCs w:val="20"/>
        </w:rPr>
      </w:pPr>
      <w:r w:rsidRPr="00D0441C">
        <w:rPr>
          <w:sz w:val="18"/>
          <w:szCs w:val="20"/>
        </w:rPr>
        <w:t>References</w:t>
      </w:r>
    </w:p>
    <w:p w14:paraId="4F77FAE5" w14:textId="77777777" w:rsidR="00330050" w:rsidRPr="00D0441C" w:rsidRDefault="00330050" w:rsidP="00490804">
      <w:pPr>
        <w:pStyle w:val="Italic"/>
        <w:rPr>
          <w:sz w:val="16"/>
          <w:szCs w:val="16"/>
        </w:rPr>
      </w:pPr>
      <w:r w:rsidRPr="00D0441C">
        <w:rPr>
          <w:sz w:val="16"/>
          <w:szCs w:val="16"/>
        </w:rPr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9"/>
        <w:gridCol w:w="5979"/>
        <w:gridCol w:w="1446"/>
        <w:gridCol w:w="2218"/>
      </w:tblGrid>
      <w:tr w:rsidR="000F2DF4" w:rsidRPr="00D0441C" w14:paraId="3B49E1B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8E0FC22" w14:textId="77777777" w:rsidR="000F2DF4" w:rsidRPr="00D0441C" w:rsidRDefault="000F2DF4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7A356F20" w14:textId="77777777" w:rsidR="000F2DF4" w:rsidRPr="00D0441C" w:rsidRDefault="000F2DF4" w:rsidP="00A211B2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6EF52977" w14:textId="77777777" w:rsidR="000F2DF4" w:rsidRPr="00D0441C" w:rsidRDefault="000D253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Relationship</w:t>
            </w:r>
            <w:r w:rsidR="000F2DF4" w:rsidRPr="00D0441C">
              <w:rPr>
                <w:sz w:val="16"/>
                <w:szCs w:val="20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E44AA66" w14:textId="77777777" w:rsidR="000F2DF4" w:rsidRPr="00D0441C" w:rsidRDefault="000F2DF4" w:rsidP="00A211B2">
            <w:pPr>
              <w:pStyle w:val="FieldText"/>
              <w:rPr>
                <w:sz w:val="16"/>
                <w:szCs w:val="16"/>
              </w:rPr>
            </w:pPr>
          </w:p>
        </w:tc>
      </w:tr>
      <w:tr w:rsidR="000F2DF4" w:rsidRPr="00D0441C" w14:paraId="5CBC0EF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C663C4C" w14:textId="77777777" w:rsidR="000F2DF4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Company</w:t>
            </w:r>
            <w:r w:rsidR="004A4198" w:rsidRPr="00D0441C">
              <w:rPr>
                <w:sz w:val="16"/>
                <w:szCs w:val="20"/>
              </w:rPr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3F645" w14:textId="77777777" w:rsidR="000F2DF4" w:rsidRPr="00D0441C" w:rsidRDefault="000F2DF4" w:rsidP="00A211B2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13AB738F" w14:textId="77777777" w:rsidR="000F2DF4" w:rsidRPr="00D0441C" w:rsidRDefault="000F2DF4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CFB28" w14:textId="77777777" w:rsidR="000F2DF4" w:rsidRPr="00D0441C" w:rsidRDefault="000F2DF4" w:rsidP="00682C69">
            <w:pPr>
              <w:pStyle w:val="FieldText"/>
              <w:rPr>
                <w:sz w:val="16"/>
                <w:szCs w:val="16"/>
              </w:rPr>
            </w:pPr>
          </w:p>
        </w:tc>
      </w:tr>
      <w:tr w:rsidR="000D2539" w:rsidRPr="00D0441C" w14:paraId="60043CEF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595EC1F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5390406B" w14:textId="77777777" w:rsidR="000D2539" w:rsidRPr="00D0441C" w:rsidRDefault="000D2539" w:rsidP="00D55AFA">
            <w:pPr>
              <w:pStyle w:val="FieldText"/>
              <w:rPr>
                <w:sz w:val="16"/>
                <w:szCs w:val="16"/>
              </w:rPr>
            </w:pPr>
          </w:p>
        </w:tc>
      </w:tr>
      <w:tr w:rsidR="00D55AFA" w:rsidRPr="00D0441C" w14:paraId="1436F87F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A28487" w14:textId="77777777" w:rsidR="00D55AFA" w:rsidRPr="00D0441C" w:rsidRDefault="00D55AFA" w:rsidP="00330050">
            <w:pPr>
              <w:rPr>
                <w:sz w:val="16"/>
                <w:szCs w:val="20"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C2F180" w14:textId="77777777" w:rsidR="00D55AFA" w:rsidRPr="00D0441C" w:rsidRDefault="00D55AFA" w:rsidP="00330050">
            <w:pPr>
              <w:rPr>
                <w:sz w:val="16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B7C020" w14:textId="77777777" w:rsidR="00D55AFA" w:rsidRPr="00D0441C" w:rsidRDefault="00D55AFA" w:rsidP="00330050">
            <w:pPr>
              <w:rPr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525294" w14:textId="77777777" w:rsidR="00D55AFA" w:rsidRPr="00D0441C" w:rsidRDefault="00D55AFA" w:rsidP="00330050">
            <w:pPr>
              <w:rPr>
                <w:sz w:val="16"/>
                <w:szCs w:val="20"/>
              </w:rPr>
            </w:pPr>
          </w:p>
        </w:tc>
      </w:tr>
      <w:tr w:rsidR="000F2DF4" w:rsidRPr="00D0441C" w14:paraId="7CF728AE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1BE7D603" w14:textId="77777777" w:rsidR="000F2DF4" w:rsidRPr="00D0441C" w:rsidRDefault="000F2DF4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Full Name</w:t>
            </w:r>
            <w:r w:rsidR="004A4198" w:rsidRPr="00D0441C">
              <w:rPr>
                <w:sz w:val="16"/>
                <w:szCs w:val="20"/>
              </w:rPr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9FB92" w14:textId="77777777" w:rsidR="000F2DF4" w:rsidRPr="00D0441C" w:rsidRDefault="000F2DF4" w:rsidP="00A211B2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2204D8A6" w14:textId="77777777" w:rsidR="000F2DF4" w:rsidRPr="00D0441C" w:rsidRDefault="000D253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Relationship</w:t>
            </w:r>
            <w:r w:rsidR="000F2DF4" w:rsidRPr="00D0441C">
              <w:rPr>
                <w:sz w:val="16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80C28" w14:textId="77777777" w:rsidR="000F2DF4" w:rsidRPr="00D0441C" w:rsidRDefault="000F2DF4" w:rsidP="00A211B2">
            <w:pPr>
              <w:pStyle w:val="FieldText"/>
              <w:rPr>
                <w:sz w:val="16"/>
                <w:szCs w:val="16"/>
              </w:rPr>
            </w:pPr>
          </w:p>
        </w:tc>
      </w:tr>
      <w:tr w:rsidR="000D2539" w:rsidRPr="00D0441C" w14:paraId="38870FF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0E0865C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F47AC" w14:textId="77777777" w:rsidR="000D2539" w:rsidRPr="00D0441C" w:rsidRDefault="000D2539" w:rsidP="00A211B2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03BD5992" w14:textId="77777777" w:rsidR="000D2539" w:rsidRPr="00D0441C" w:rsidRDefault="000D253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21DF7A" w14:textId="77777777" w:rsidR="000D2539" w:rsidRPr="00D0441C" w:rsidRDefault="000D2539" w:rsidP="00682C69">
            <w:pPr>
              <w:pStyle w:val="FieldText"/>
              <w:rPr>
                <w:sz w:val="16"/>
                <w:szCs w:val="16"/>
              </w:rPr>
            </w:pPr>
          </w:p>
        </w:tc>
      </w:tr>
      <w:tr w:rsidR="000D2539" w:rsidRPr="00D0441C" w14:paraId="6D475404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07BEC2B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1D1FF003" w14:textId="77777777" w:rsidR="000D2539" w:rsidRPr="00D0441C" w:rsidRDefault="000D2539" w:rsidP="00D55AFA">
            <w:pPr>
              <w:pStyle w:val="FieldText"/>
              <w:rPr>
                <w:sz w:val="16"/>
                <w:szCs w:val="16"/>
              </w:rPr>
            </w:pPr>
          </w:p>
        </w:tc>
      </w:tr>
      <w:tr w:rsidR="00D55AFA" w:rsidRPr="00D0441C" w14:paraId="75F2B26C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6F0EBE" w14:textId="77777777" w:rsidR="00D55AFA" w:rsidRPr="00D0441C" w:rsidRDefault="00D55AFA" w:rsidP="00330050">
            <w:pPr>
              <w:rPr>
                <w:sz w:val="16"/>
                <w:szCs w:val="20"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958171" w14:textId="77777777" w:rsidR="00D55AFA" w:rsidRPr="00D0441C" w:rsidRDefault="00D55AFA" w:rsidP="00330050">
            <w:pPr>
              <w:rPr>
                <w:sz w:val="16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938D89" w14:textId="77777777" w:rsidR="00D55AFA" w:rsidRPr="00D0441C" w:rsidRDefault="00D55AFA" w:rsidP="00330050">
            <w:pPr>
              <w:rPr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A9B788" w14:textId="77777777" w:rsidR="00D55AFA" w:rsidRPr="00D0441C" w:rsidRDefault="00D55AFA" w:rsidP="00330050">
            <w:pPr>
              <w:rPr>
                <w:sz w:val="16"/>
                <w:szCs w:val="20"/>
              </w:rPr>
            </w:pPr>
          </w:p>
        </w:tc>
      </w:tr>
      <w:tr w:rsidR="000D2539" w:rsidRPr="00D0441C" w14:paraId="2FEA5732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7AB3C727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C0EFD" w14:textId="77777777" w:rsidR="000D2539" w:rsidRPr="00D0441C" w:rsidRDefault="000D2539" w:rsidP="00607FED">
            <w:pPr>
              <w:pStyle w:val="FieldText"/>
              <w:keepLines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4407E86F" w14:textId="77777777" w:rsidR="000D2539" w:rsidRPr="00D0441C" w:rsidRDefault="000D253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6CD312" w14:textId="77777777" w:rsidR="000D2539" w:rsidRPr="00D0441C" w:rsidRDefault="000D2539" w:rsidP="00607FED">
            <w:pPr>
              <w:pStyle w:val="FieldText"/>
              <w:keepLines/>
              <w:rPr>
                <w:sz w:val="16"/>
                <w:szCs w:val="16"/>
              </w:rPr>
            </w:pPr>
          </w:p>
        </w:tc>
      </w:tr>
      <w:tr w:rsidR="000D2539" w:rsidRPr="00D0441C" w14:paraId="796B665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C1FE42B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118A3" w14:textId="77777777" w:rsidR="000D2539" w:rsidRPr="00D0441C" w:rsidRDefault="000D2539" w:rsidP="00607FED">
            <w:pPr>
              <w:pStyle w:val="FieldText"/>
              <w:keepLines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399B2F4F" w14:textId="77777777" w:rsidR="000D2539" w:rsidRPr="00D0441C" w:rsidRDefault="000D253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2BA8D" w14:textId="77777777" w:rsidR="000D2539" w:rsidRPr="00D0441C" w:rsidRDefault="000D2539" w:rsidP="00607FED">
            <w:pPr>
              <w:pStyle w:val="FieldText"/>
              <w:keepLines/>
              <w:rPr>
                <w:sz w:val="16"/>
                <w:szCs w:val="16"/>
              </w:rPr>
            </w:pPr>
          </w:p>
        </w:tc>
      </w:tr>
      <w:tr w:rsidR="000D2539" w:rsidRPr="00D0441C" w14:paraId="169063F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8415359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6D274509" w14:textId="77777777" w:rsidR="000D2539" w:rsidRPr="00D0441C" w:rsidRDefault="000D2539" w:rsidP="00607FED">
            <w:pPr>
              <w:pStyle w:val="FieldText"/>
              <w:keepLines/>
              <w:rPr>
                <w:sz w:val="16"/>
                <w:szCs w:val="16"/>
              </w:rPr>
            </w:pPr>
          </w:p>
        </w:tc>
      </w:tr>
    </w:tbl>
    <w:p w14:paraId="3C5760E1" w14:textId="77777777" w:rsidR="00871876" w:rsidRPr="00D0441C" w:rsidRDefault="00871876" w:rsidP="00871876">
      <w:pPr>
        <w:pStyle w:val="Heading2"/>
        <w:rPr>
          <w:sz w:val="18"/>
          <w:szCs w:val="20"/>
        </w:rPr>
      </w:pPr>
      <w:r w:rsidRPr="00D0441C">
        <w:rPr>
          <w:sz w:val="18"/>
          <w:szCs w:val="20"/>
        </w:rPr>
        <w:lastRenderedPageBreak/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6180"/>
        <w:gridCol w:w="1254"/>
        <w:gridCol w:w="2218"/>
      </w:tblGrid>
      <w:tr w:rsidR="000D2539" w:rsidRPr="00D0441C" w14:paraId="0D85DA85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7F2C7E63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68F99652" w14:textId="77777777" w:rsidR="000D2539" w:rsidRPr="00D0441C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4A08B974" w14:textId="77777777" w:rsidR="000D2539" w:rsidRPr="00D0441C" w:rsidRDefault="000D253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BBF8609" w14:textId="77777777" w:rsidR="000D2539" w:rsidRPr="00D0441C" w:rsidRDefault="000D2539" w:rsidP="00682C69">
            <w:pPr>
              <w:pStyle w:val="FieldText"/>
              <w:rPr>
                <w:sz w:val="16"/>
                <w:szCs w:val="16"/>
              </w:rPr>
            </w:pPr>
          </w:p>
        </w:tc>
      </w:tr>
      <w:tr w:rsidR="000D2539" w:rsidRPr="00D0441C" w14:paraId="6D7EEC2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31CCC39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3917A" w14:textId="77777777" w:rsidR="000D2539" w:rsidRPr="00D0441C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6980EF4D" w14:textId="77777777" w:rsidR="000D2539" w:rsidRPr="00D0441C" w:rsidRDefault="000D253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95217" w14:textId="77777777" w:rsidR="000D2539" w:rsidRPr="00D0441C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3936B663" w14:textId="77777777" w:rsidR="00C92A3C" w:rsidRPr="00D0441C" w:rsidRDefault="00C92A3C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094"/>
        <w:gridCol w:w="1639"/>
        <w:gridCol w:w="1446"/>
        <w:gridCol w:w="1736"/>
        <w:gridCol w:w="1736"/>
      </w:tblGrid>
      <w:tr w:rsidR="008F5BCD" w:rsidRPr="00D0441C" w14:paraId="571943B1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02FFD78C" w14:textId="77777777" w:rsidR="008F5BCD" w:rsidRPr="00D0441C" w:rsidRDefault="008F5BCD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2BFCD8B2" w14:textId="77777777" w:rsidR="008F5BCD" w:rsidRPr="00D0441C" w:rsidRDefault="008F5BCD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bottom"/>
          </w:tcPr>
          <w:p w14:paraId="1E11FF68" w14:textId="77777777" w:rsidR="008F5BCD" w:rsidRPr="00D0441C" w:rsidRDefault="008F5BCD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38001FD" w14:textId="77777777" w:rsidR="008F5BCD" w:rsidRPr="00D0441C" w:rsidRDefault="008F5BCD" w:rsidP="00856C35">
            <w:pPr>
              <w:pStyle w:val="FieldText"/>
              <w:rPr>
                <w:sz w:val="16"/>
                <w:szCs w:val="16"/>
              </w:rPr>
            </w:pPr>
            <w:r w:rsidRPr="00D0441C">
              <w:rPr>
                <w:sz w:val="16"/>
                <w:szCs w:val="16"/>
              </w:rPr>
              <w:t>$</w:t>
            </w:r>
          </w:p>
        </w:tc>
        <w:tc>
          <w:tcPr>
            <w:tcW w:w="1620" w:type="dxa"/>
            <w:vAlign w:val="bottom"/>
          </w:tcPr>
          <w:p w14:paraId="50D90C25" w14:textId="77777777" w:rsidR="008F5BCD" w:rsidRPr="00D0441C" w:rsidRDefault="008F5BCD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1B3BAFD" w14:textId="77777777" w:rsidR="008F5BCD" w:rsidRPr="00D0441C" w:rsidRDefault="008F5BCD" w:rsidP="00856C35">
            <w:pPr>
              <w:pStyle w:val="FieldText"/>
              <w:rPr>
                <w:sz w:val="16"/>
                <w:szCs w:val="16"/>
              </w:rPr>
            </w:pPr>
            <w:r w:rsidRPr="00D0441C">
              <w:rPr>
                <w:sz w:val="16"/>
                <w:szCs w:val="16"/>
              </w:rPr>
              <w:t>$</w:t>
            </w:r>
          </w:p>
        </w:tc>
      </w:tr>
    </w:tbl>
    <w:p w14:paraId="7F46B796" w14:textId="77777777" w:rsidR="00C92A3C" w:rsidRPr="00D0441C" w:rsidRDefault="00C92A3C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9203"/>
      </w:tblGrid>
      <w:tr w:rsidR="000D2539" w:rsidRPr="00D0441C" w14:paraId="4818D085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56FDF0F9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712677B" w14:textId="77777777" w:rsidR="000D2539" w:rsidRPr="00D0441C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7B045B4D" w14:textId="77777777" w:rsidR="00C92A3C" w:rsidRPr="00D0441C" w:rsidRDefault="00C92A3C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543"/>
        <w:gridCol w:w="482"/>
        <w:gridCol w:w="1929"/>
        <w:gridCol w:w="2218"/>
        <w:gridCol w:w="3471"/>
      </w:tblGrid>
      <w:tr w:rsidR="000D2539" w:rsidRPr="00D0441C" w14:paraId="1BB2F6D4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712F82C5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6B8ABB0" w14:textId="77777777" w:rsidR="000D2539" w:rsidRPr="00D0441C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359F5CF9" w14:textId="77777777" w:rsidR="000D2539" w:rsidRPr="00D0441C" w:rsidRDefault="000D2539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BE94B9" w14:textId="77777777" w:rsidR="000D2539" w:rsidRPr="00D0441C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535C55FF" w14:textId="77777777" w:rsidR="000D2539" w:rsidRPr="00D0441C" w:rsidRDefault="007E56C4" w:rsidP="00490804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Reason for L</w:t>
            </w:r>
            <w:r w:rsidR="000D2539" w:rsidRPr="00D0441C">
              <w:rPr>
                <w:sz w:val="16"/>
                <w:szCs w:val="20"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85BFAD8" w14:textId="77777777" w:rsidR="000D2539" w:rsidRPr="00D0441C" w:rsidRDefault="000D2539" w:rsidP="0014663E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3BB3EBFF" w14:textId="77777777" w:rsidR="00BC07E3" w:rsidRPr="00D0441C" w:rsidRDefault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964"/>
        <w:gridCol w:w="964"/>
        <w:gridCol w:w="3471"/>
      </w:tblGrid>
      <w:tr w:rsidR="00D0441C" w:rsidRPr="00D0441C" w14:paraId="559366DA" w14:textId="77777777" w:rsidTr="00176E67">
        <w:tc>
          <w:tcPr>
            <w:tcW w:w="5040" w:type="dxa"/>
            <w:vAlign w:val="bottom"/>
          </w:tcPr>
          <w:p w14:paraId="00716C55" w14:textId="77777777" w:rsidR="00D0441C" w:rsidRPr="00D0441C" w:rsidRDefault="00D0441C" w:rsidP="00D0441C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4AAC641" w14:textId="57348A5A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28604DEA" w14:textId="15AC9323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3240" w:type="dxa"/>
            <w:vAlign w:val="bottom"/>
          </w:tcPr>
          <w:p w14:paraId="1199D52A" w14:textId="77777777" w:rsidR="00D0441C" w:rsidRPr="00D0441C" w:rsidRDefault="00D0441C" w:rsidP="00D0441C">
            <w:pPr>
              <w:rPr>
                <w:sz w:val="16"/>
                <w:szCs w:val="16"/>
              </w:rPr>
            </w:pPr>
          </w:p>
        </w:tc>
      </w:tr>
      <w:tr w:rsidR="00176E67" w:rsidRPr="00D0441C" w14:paraId="7CD47A29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2DD94B0" w14:textId="77777777" w:rsidR="00176E67" w:rsidRPr="00D0441C" w:rsidRDefault="00176E67" w:rsidP="00490804">
            <w:pPr>
              <w:rPr>
                <w:sz w:val="16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599DCF18" w14:textId="77777777" w:rsidR="00176E67" w:rsidRPr="00D0441C" w:rsidRDefault="00176E67" w:rsidP="00490804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61EBD8A" w14:textId="77777777" w:rsidR="00176E67" w:rsidRPr="00D0441C" w:rsidRDefault="00176E67" w:rsidP="00490804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45A073D" w14:textId="77777777" w:rsidR="00176E67" w:rsidRPr="00D0441C" w:rsidRDefault="00176E67" w:rsidP="005557F6">
            <w:pPr>
              <w:rPr>
                <w:sz w:val="16"/>
                <w:szCs w:val="16"/>
              </w:rPr>
            </w:pPr>
          </w:p>
        </w:tc>
      </w:tr>
      <w:tr w:rsidR="00BC07E3" w:rsidRPr="00D0441C" w14:paraId="0FE9746C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5F7046" w14:textId="77777777" w:rsidR="00BC07E3" w:rsidRPr="00D0441C" w:rsidRDefault="00BC07E3" w:rsidP="00490804">
            <w:pPr>
              <w:rPr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633786" w14:textId="77777777" w:rsidR="00BC07E3" w:rsidRPr="00D0441C" w:rsidRDefault="00BC07E3" w:rsidP="00490804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55E087" w14:textId="77777777" w:rsidR="00BC07E3" w:rsidRPr="00D0441C" w:rsidRDefault="00BC07E3" w:rsidP="00490804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937483" w14:textId="77777777" w:rsidR="00BC07E3" w:rsidRPr="00D0441C" w:rsidRDefault="00BC07E3" w:rsidP="005557F6">
            <w:pPr>
              <w:rPr>
                <w:sz w:val="16"/>
                <w:szCs w:val="16"/>
              </w:rPr>
            </w:pPr>
          </w:p>
        </w:tc>
      </w:tr>
    </w:tbl>
    <w:p w14:paraId="0A241ADF" w14:textId="77777777" w:rsidR="00C92A3C" w:rsidRPr="00D0441C" w:rsidRDefault="00C92A3C" w:rsidP="00C92A3C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6180"/>
        <w:gridCol w:w="1254"/>
        <w:gridCol w:w="2218"/>
      </w:tblGrid>
      <w:tr w:rsidR="00BC07E3" w:rsidRPr="00D0441C" w14:paraId="0ECC215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6278301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4D9745C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3551D3B3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F33518C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</w:tr>
      <w:tr w:rsidR="00BC07E3" w:rsidRPr="00D0441C" w14:paraId="7ECD542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8277991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F98A7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2D400481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9876F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2621A001" w14:textId="77777777" w:rsidR="00BC07E3" w:rsidRPr="00D0441C" w:rsidRDefault="00BC07E3" w:rsidP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D0441C" w14:paraId="5A33F9DF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7303FF62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7B693534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bottom"/>
          </w:tcPr>
          <w:p w14:paraId="0E2B0D98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4B543E2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  <w:r w:rsidRPr="00D0441C">
              <w:rPr>
                <w:sz w:val="16"/>
                <w:szCs w:val="16"/>
              </w:rPr>
              <w:t>$</w:t>
            </w:r>
          </w:p>
        </w:tc>
        <w:tc>
          <w:tcPr>
            <w:tcW w:w="1620" w:type="dxa"/>
            <w:vAlign w:val="bottom"/>
          </w:tcPr>
          <w:p w14:paraId="58F9E966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067BE605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  <w:r w:rsidRPr="00D0441C">
              <w:rPr>
                <w:sz w:val="16"/>
                <w:szCs w:val="16"/>
              </w:rPr>
              <w:t>$</w:t>
            </w:r>
          </w:p>
        </w:tc>
      </w:tr>
    </w:tbl>
    <w:p w14:paraId="1705D8B9" w14:textId="77777777" w:rsidR="00BC07E3" w:rsidRPr="00D0441C" w:rsidRDefault="00BC07E3" w:rsidP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9203"/>
      </w:tblGrid>
      <w:tr w:rsidR="00BC07E3" w:rsidRPr="00D0441C" w14:paraId="77FB4065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5657FC95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881D5FF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7CE25BB2" w14:textId="77777777" w:rsidR="00BC07E3" w:rsidRPr="00D0441C" w:rsidRDefault="00BC07E3" w:rsidP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D0441C" w14:paraId="38B9C01D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12E4C95B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E0D6E1D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1446485F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7532579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7BD17F4D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F0D9FD7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490BFD8A" w14:textId="77777777" w:rsidR="00BC07E3" w:rsidRPr="00D0441C" w:rsidRDefault="00BC07E3" w:rsidP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964"/>
        <w:gridCol w:w="964"/>
        <w:gridCol w:w="3471"/>
      </w:tblGrid>
      <w:tr w:rsidR="00D0441C" w:rsidRPr="00D0441C" w14:paraId="5518038F" w14:textId="77777777" w:rsidTr="00176E67">
        <w:tc>
          <w:tcPr>
            <w:tcW w:w="5040" w:type="dxa"/>
            <w:vAlign w:val="bottom"/>
          </w:tcPr>
          <w:p w14:paraId="6C0A6B46" w14:textId="77777777" w:rsidR="00D0441C" w:rsidRPr="00D0441C" w:rsidRDefault="00D0441C" w:rsidP="00D0441C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494EA5D6" w14:textId="3278EFA0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60BB9CB8" w14:textId="648D9474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3240" w:type="dxa"/>
            <w:vAlign w:val="bottom"/>
          </w:tcPr>
          <w:p w14:paraId="18782B0B" w14:textId="77777777" w:rsidR="00D0441C" w:rsidRPr="00D0441C" w:rsidRDefault="00D0441C" w:rsidP="00D0441C">
            <w:pPr>
              <w:rPr>
                <w:sz w:val="16"/>
                <w:szCs w:val="16"/>
              </w:rPr>
            </w:pPr>
          </w:p>
        </w:tc>
      </w:tr>
      <w:tr w:rsidR="00176E67" w:rsidRPr="00D0441C" w14:paraId="3562872E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54D787E" w14:textId="77777777" w:rsidR="00176E67" w:rsidRPr="00D0441C" w:rsidRDefault="00176E67" w:rsidP="00BC07E3">
            <w:pPr>
              <w:rPr>
                <w:sz w:val="16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581430B2" w14:textId="77777777" w:rsidR="00176E67" w:rsidRPr="00D0441C" w:rsidRDefault="00176E67" w:rsidP="00BC07E3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99CFBFA" w14:textId="77777777" w:rsidR="00176E67" w:rsidRPr="00D0441C" w:rsidRDefault="00176E67" w:rsidP="00BC07E3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67B5B18" w14:textId="77777777" w:rsidR="00176E67" w:rsidRPr="00D0441C" w:rsidRDefault="00176E67" w:rsidP="00BC07E3">
            <w:pPr>
              <w:rPr>
                <w:sz w:val="16"/>
                <w:szCs w:val="16"/>
              </w:rPr>
            </w:pPr>
          </w:p>
        </w:tc>
      </w:tr>
      <w:tr w:rsidR="00176E67" w:rsidRPr="00D0441C" w14:paraId="34DA8460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E8B2ED" w14:textId="77777777" w:rsidR="00176E67" w:rsidRPr="00D0441C" w:rsidRDefault="00176E67" w:rsidP="00BC07E3">
            <w:pPr>
              <w:rPr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4DEF4" w14:textId="77777777" w:rsidR="00176E67" w:rsidRPr="00D0441C" w:rsidRDefault="00176E67" w:rsidP="00BC07E3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89FA9A" w14:textId="77777777" w:rsidR="00176E67" w:rsidRPr="00D0441C" w:rsidRDefault="00176E67" w:rsidP="00BC07E3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5FB61F" w14:textId="77777777" w:rsidR="00176E67" w:rsidRPr="00D0441C" w:rsidRDefault="00176E67" w:rsidP="00BC07E3">
            <w:pPr>
              <w:rPr>
                <w:sz w:val="16"/>
                <w:szCs w:val="16"/>
              </w:rPr>
            </w:pPr>
          </w:p>
        </w:tc>
      </w:tr>
    </w:tbl>
    <w:p w14:paraId="3E152ACC" w14:textId="77777777" w:rsidR="00BC07E3" w:rsidRPr="00D0441C" w:rsidRDefault="00BC07E3" w:rsidP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6180"/>
        <w:gridCol w:w="1254"/>
        <w:gridCol w:w="2218"/>
      </w:tblGrid>
      <w:tr w:rsidR="00BC07E3" w:rsidRPr="00D0441C" w14:paraId="2293CCD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D17985E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1D3D3A33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50EE6728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4F83EF3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</w:tr>
      <w:tr w:rsidR="00BC07E3" w:rsidRPr="00D0441C" w14:paraId="1561837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B252DEB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F487D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6E6CE57C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CAC79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58FE0A9B" w14:textId="77777777" w:rsidR="00BC07E3" w:rsidRPr="00D0441C" w:rsidRDefault="00BC07E3" w:rsidP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D0441C" w14:paraId="4FF3442F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24E9BEFE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3650D238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bottom"/>
          </w:tcPr>
          <w:p w14:paraId="559D6DCF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38A7246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  <w:r w:rsidRPr="00D0441C">
              <w:rPr>
                <w:sz w:val="16"/>
                <w:szCs w:val="16"/>
              </w:rPr>
              <w:t>$</w:t>
            </w:r>
          </w:p>
        </w:tc>
        <w:tc>
          <w:tcPr>
            <w:tcW w:w="1620" w:type="dxa"/>
            <w:vAlign w:val="bottom"/>
          </w:tcPr>
          <w:p w14:paraId="414E9343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E745524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  <w:r w:rsidRPr="00D0441C">
              <w:rPr>
                <w:sz w:val="16"/>
                <w:szCs w:val="16"/>
              </w:rPr>
              <w:t>$</w:t>
            </w:r>
          </w:p>
        </w:tc>
      </w:tr>
    </w:tbl>
    <w:p w14:paraId="428B8D86" w14:textId="77777777" w:rsidR="00BC07E3" w:rsidRPr="00D0441C" w:rsidRDefault="00BC07E3" w:rsidP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9203"/>
      </w:tblGrid>
      <w:tr w:rsidR="00BC07E3" w:rsidRPr="00D0441C" w14:paraId="3DEC696D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EC12E55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41B7F38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31954B85" w14:textId="77777777" w:rsidR="00BC07E3" w:rsidRPr="00D0441C" w:rsidRDefault="00BC07E3" w:rsidP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D0441C" w14:paraId="474198F2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477F0DC0" w14:textId="77777777" w:rsidR="00BC07E3" w:rsidRPr="00D0441C" w:rsidRDefault="00BC07E3" w:rsidP="00BC07E3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03F4FD2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47E619A9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173314C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1B3726B3" w14:textId="77777777" w:rsidR="00BC07E3" w:rsidRPr="00D0441C" w:rsidRDefault="00BC07E3" w:rsidP="00BC07E3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DD45EB2" w14:textId="77777777" w:rsidR="00BC07E3" w:rsidRPr="00D0441C" w:rsidRDefault="00BC07E3" w:rsidP="00BC07E3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3A95644A" w14:textId="77777777" w:rsidR="00BC07E3" w:rsidRPr="00D0441C" w:rsidRDefault="00BC07E3" w:rsidP="00BC07E3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964"/>
        <w:gridCol w:w="964"/>
        <w:gridCol w:w="3471"/>
      </w:tblGrid>
      <w:tr w:rsidR="00D0441C" w:rsidRPr="00D0441C" w14:paraId="6907D065" w14:textId="77777777" w:rsidTr="00176E67">
        <w:tc>
          <w:tcPr>
            <w:tcW w:w="5040" w:type="dxa"/>
            <w:vAlign w:val="bottom"/>
          </w:tcPr>
          <w:p w14:paraId="103545B3" w14:textId="77777777" w:rsidR="00D0441C" w:rsidRPr="00D0441C" w:rsidRDefault="00D0441C" w:rsidP="00D0441C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5FFE77B4" w14:textId="53545DC8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900" w:type="dxa"/>
            <w:vAlign w:val="bottom"/>
          </w:tcPr>
          <w:p w14:paraId="6C42C887" w14:textId="669EA037" w:rsidR="00D0441C" w:rsidRPr="00D0441C" w:rsidRDefault="00D0441C" w:rsidP="00D0441C">
            <w:pPr>
              <w:pStyle w:val="Checkbox"/>
              <w:rPr>
                <w:sz w:val="14"/>
                <w:szCs w:val="16"/>
              </w:rPr>
            </w:pPr>
          </w:p>
        </w:tc>
        <w:tc>
          <w:tcPr>
            <w:tcW w:w="3240" w:type="dxa"/>
            <w:vAlign w:val="bottom"/>
          </w:tcPr>
          <w:p w14:paraId="5913D60F" w14:textId="77777777" w:rsidR="00D0441C" w:rsidRPr="00D0441C" w:rsidRDefault="00D0441C" w:rsidP="00D0441C">
            <w:pPr>
              <w:rPr>
                <w:sz w:val="16"/>
                <w:szCs w:val="16"/>
              </w:rPr>
            </w:pPr>
          </w:p>
        </w:tc>
      </w:tr>
    </w:tbl>
    <w:p w14:paraId="6BD28F73" w14:textId="77777777" w:rsidR="00871876" w:rsidRPr="00D0441C" w:rsidRDefault="00871876" w:rsidP="00871876">
      <w:pPr>
        <w:pStyle w:val="Heading2"/>
        <w:rPr>
          <w:sz w:val="18"/>
          <w:szCs w:val="20"/>
        </w:rPr>
      </w:pPr>
      <w:r w:rsidRPr="00D0441C">
        <w:rPr>
          <w:sz w:val="18"/>
          <w:szCs w:val="20"/>
        </w:rP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5579"/>
        <w:gridCol w:w="906"/>
        <w:gridCol w:w="1408"/>
        <w:gridCol w:w="579"/>
        <w:gridCol w:w="1446"/>
      </w:tblGrid>
      <w:tr w:rsidR="000D2539" w:rsidRPr="00D0441C" w14:paraId="6F5D4778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07D62A0A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3E176D77" w14:textId="77777777" w:rsidR="000D2539" w:rsidRPr="00D0441C" w:rsidRDefault="000D2539" w:rsidP="00902964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846" w:type="dxa"/>
            <w:vAlign w:val="bottom"/>
          </w:tcPr>
          <w:p w14:paraId="23CF5209" w14:textId="77777777" w:rsidR="000D2539" w:rsidRPr="00D0441C" w:rsidRDefault="000D2539" w:rsidP="00C92A3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638AFB02" w14:textId="77777777" w:rsidR="000D2539" w:rsidRPr="00D0441C" w:rsidRDefault="000D2539" w:rsidP="00902964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5CC7076" w14:textId="77777777" w:rsidR="000D2539" w:rsidRPr="00D0441C" w:rsidRDefault="000D2539" w:rsidP="00C92A3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F035EEB" w14:textId="77777777" w:rsidR="000D2539" w:rsidRPr="00D0441C" w:rsidRDefault="000D2539" w:rsidP="00902964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688BA839" w14:textId="77777777" w:rsidR="00C92A3C" w:rsidRPr="00D0441C" w:rsidRDefault="00C92A3C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3343"/>
        <w:gridCol w:w="2065"/>
        <w:gridCol w:w="3433"/>
      </w:tblGrid>
      <w:tr w:rsidR="000D2539" w:rsidRPr="00D0441C" w14:paraId="5B0F0567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50C1869F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2B565B87" w14:textId="77777777" w:rsidR="000D2539" w:rsidRPr="00D0441C" w:rsidRDefault="000D2539" w:rsidP="00902964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bottom"/>
          </w:tcPr>
          <w:p w14:paraId="2B0214C0" w14:textId="77777777" w:rsidR="000D2539" w:rsidRPr="00D0441C" w:rsidRDefault="000D2539" w:rsidP="00C92A3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09E2C0E7" w14:textId="77777777" w:rsidR="000D2539" w:rsidRPr="00D0441C" w:rsidRDefault="000D2539" w:rsidP="00902964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6A4F360E" w14:textId="77777777" w:rsidR="00C92A3C" w:rsidRPr="00D0441C" w:rsidRDefault="00C92A3C">
      <w:pPr>
        <w:rPr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7755"/>
      </w:tblGrid>
      <w:tr w:rsidR="000D2539" w:rsidRPr="00D0441C" w14:paraId="3A3A8A1E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7BD997AA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659C5A21" w14:textId="77777777" w:rsidR="000D2539" w:rsidRPr="00D0441C" w:rsidRDefault="000D2539" w:rsidP="00902964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72D16A7A" w14:textId="77777777" w:rsidR="00871876" w:rsidRPr="00D0441C" w:rsidRDefault="00871876" w:rsidP="00871876">
      <w:pPr>
        <w:pStyle w:val="Heading2"/>
        <w:rPr>
          <w:sz w:val="18"/>
          <w:szCs w:val="20"/>
        </w:rPr>
      </w:pPr>
      <w:r w:rsidRPr="00D0441C">
        <w:rPr>
          <w:sz w:val="18"/>
          <w:szCs w:val="20"/>
        </w:rPr>
        <w:t>Disclaimer and Signature</w:t>
      </w:r>
    </w:p>
    <w:p w14:paraId="66EEB265" w14:textId="77777777" w:rsidR="00871876" w:rsidRPr="00D0441C" w:rsidRDefault="00871876" w:rsidP="00490804">
      <w:pPr>
        <w:pStyle w:val="Italic"/>
        <w:rPr>
          <w:sz w:val="16"/>
          <w:szCs w:val="16"/>
        </w:rPr>
      </w:pPr>
      <w:r w:rsidRPr="00D0441C">
        <w:rPr>
          <w:sz w:val="16"/>
          <w:szCs w:val="16"/>
        </w:rPr>
        <w:t xml:space="preserve">I certify that my answers are true and complete to the best of my knowledge. </w:t>
      </w:r>
    </w:p>
    <w:p w14:paraId="6E3EB211" w14:textId="77777777" w:rsidR="00871876" w:rsidRPr="00D0441C" w:rsidRDefault="00871876" w:rsidP="00490804">
      <w:pPr>
        <w:pStyle w:val="Italic"/>
        <w:rPr>
          <w:sz w:val="16"/>
          <w:szCs w:val="16"/>
        </w:rPr>
      </w:pPr>
      <w:r w:rsidRPr="00D0441C">
        <w:rPr>
          <w:sz w:val="16"/>
          <w:szCs w:val="16"/>
        </w:rPr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6584"/>
        <w:gridCol w:w="722"/>
        <w:gridCol w:w="2345"/>
      </w:tblGrid>
      <w:tr w:rsidR="000D2539" w:rsidRPr="00D0441C" w14:paraId="23E2AA65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76422D29" w14:textId="77777777" w:rsidR="000D2539" w:rsidRPr="00D0441C" w:rsidRDefault="000D2539" w:rsidP="00490804">
            <w:pPr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63CB68D1" w14:textId="77777777" w:rsidR="000D2539" w:rsidRPr="00D0441C" w:rsidRDefault="000D2539" w:rsidP="00682C69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674" w:type="dxa"/>
            <w:vAlign w:val="bottom"/>
          </w:tcPr>
          <w:p w14:paraId="0D80FB90" w14:textId="77777777" w:rsidR="000D2539" w:rsidRPr="00D0441C" w:rsidRDefault="000D2539" w:rsidP="00C92A3C">
            <w:pPr>
              <w:pStyle w:val="Heading4"/>
              <w:rPr>
                <w:sz w:val="16"/>
                <w:szCs w:val="20"/>
              </w:rPr>
            </w:pPr>
            <w:r w:rsidRPr="00D0441C">
              <w:rPr>
                <w:sz w:val="16"/>
                <w:szCs w:val="20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283F6A6D" w14:textId="77777777" w:rsidR="000D2539" w:rsidRPr="00D0441C" w:rsidRDefault="000D2539" w:rsidP="00682C69">
            <w:pPr>
              <w:pStyle w:val="FieldText"/>
              <w:rPr>
                <w:sz w:val="16"/>
                <w:szCs w:val="16"/>
              </w:rPr>
            </w:pPr>
          </w:p>
        </w:tc>
      </w:tr>
    </w:tbl>
    <w:p w14:paraId="49AFB384" w14:textId="77777777" w:rsidR="005F6E87" w:rsidRPr="00D0441C" w:rsidRDefault="005F6E87" w:rsidP="004E34C6">
      <w:pPr>
        <w:rPr>
          <w:sz w:val="16"/>
          <w:szCs w:val="20"/>
        </w:rPr>
      </w:pPr>
    </w:p>
    <w:sectPr w:rsidR="005F6E87" w:rsidRPr="00D0441C" w:rsidSect="00D0441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79E2" w14:textId="77777777" w:rsidR="009B4A88" w:rsidRDefault="009B4A88" w:rsidP="00176E67">
      <w:r>
        <w:separator/>
      </w:r>
    </w:p>
  </w:endnote>
  <w:endnote w:type="continuationSeparator" w:id="0">
    <w:p w14:paraId="7586E04D" w14:textId="77777777" w:rsidR="009B4A88" w:rsidRDefault="009B4A8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0EDCD369" w14:textId="77777777" w:rsidR="00176E67" w:rsidRDefault="00C611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C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269A" w14:textId="77777777" w:rsidR="009B4A88" w:rsidRDefault="009B4A88" w:rsidP="00176E67">
      <w:r>
        <w:separator/>
      </w:r>
    </w:p>
  </w:footnote>
  <w:footnote w:type="continuationSeparator" w:id="0">
    <w:p w14:paraId="77428150" w14:textId="77777777" w:rsidR="009B4A88" w:rsidRDefault="009B4A8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1CB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15366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6CC8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04C1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45F0F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4A88"/>
    <w:rsid w:val="009C220D"/>
    <w:rsid w:val="00A211B2"/>
    <w:rsid w:val="00A2727E"/>
    <w:rsid w:val="00A35524"/>
    <w:rsid w:val="00A60C9E"/>
    <w:rsid w:val="00A74F99"/>
    <w:rsid w:val="00A82BA3"/>
    <w:rsid w:val="00A94ACC"/>
    <w:rsid w:val="00A97785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77C9D"/>
    <w:rsid w:val="00C80AD2"/>
    <w:rsid w:val="00C92A3C"/>
    <w:rsid w:val="00C92FD6"/>
    <w:rsid w:val="00CE5DC7"/>
    <w:rsid w:val="00CE7D54"/>
    <w:rsid w:val="00D0441C"/>
    <w:rsid w:val="00D14E73"/>
    <w:rsid w:val="00D55AFA"/>
    <w:rsid w:val="00D6155E"/>
    <w:rsid w:val="00D83A19"/>
    <w:rsid w:val="00D86A85"/>
    <w:rsid w:val="00D90A75"/>
    <w:rsid w:val="00DA4514"/>
    <w:rsid w:val="00DC47A2"/>
    <w:rsid w:val="00DD1E65"/>
    <w:rsid w:val="00DE1551"/>
    <w:rsid w:val="00DE1A09"/>
    <w:rsid w:val="00DE7FB7"/>
    <w:rsid w:val="00E106E2"/>
    <w:rsid w:val="00E111CB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E75073"/>
  <w15:docId w15:val="{65D240CD-D928-4071-9701-E2B83618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dy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Hewlett-Packard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Cody</dc:creator>
  <cp:lastModifiedBy>Cody Hensley</cp:lastModifiedBy>
  <cp:revision>3</cp:revision>
  <cp:lastPrinted>2022-01-19T19:38:00Z</cp:lastPrinted>
  <dcterms:created xsi:type="dcterms:W3CDTF">2015-04-07T23:11:00Z</dcterms:created>
  <dcterms:modified xsi:type="dcterms:W3CDTF">2022-01-19T19:39:00Z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